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8BA07" w14:textId="62656AB3" w:rsidR="008008AA" w:rsidRDefault="00A8438F" w:rsidP="008008AA">
      <w:pPr>
        <w:spacing w:before="240" w:after="0" w:line="360" w:lineRule="auto"/>
        <w:jc w:val="center"/>
        <w:rPr>
          <w:rFonts w:asciiTheme="minorHAnsi" w:hAnsiTheme="minorHAnsi" w:cstheme="minorHAnsi"/>
          <w:b/>
          <w:bCs/>
        </w:rPr>
      </w:pPr>
      <w:bookmarkStart w:id="0" w:name="_Hlk162971697"/>
      <w:r w:rsidRPr="008008AA">
        <w:rPr>
          <w:rFonts w:asciiTheme="minorHAnsi" w:hAnsiTheme="minorHAnsi" w:cstheme="minorHAnsi"/>
          <w:b/>
          <w:bCs/>
        </w:rPr>
        <w:t>SPECJALNE POTRZEBY WYNIKAJĄCE Z POSIADANEJ NIEPEŁNOSPRAWNOŚCI</w:t>
      </w:r>
    </w:p>
    <w:p w14:paraId="140BA19B" w14:textId="77777777" w:rsidR="008008AA" w:rsidRPr="008008AA" w:rsidRDefault="008008AA" w:rsidP="008008AA">
      <w:pPr>
        <w:spacing w:before="240" w:after="0" w:line="360" w:lineRule="auto"/>
        <w:jc w:val="center"/>
        <w:rPr>
          <w:rFonts w:asciiTheme="minorHAnsi" w:hAnsiTheme="minorHAnsi" w:cstheme="minorHAnsi"/>
          <w:b/>
          <w:bCs/>
        </w:rPr>
      </w:pPr>
    </w:p>
    <w:p w14:paraId="418DA448" w14:textId="67BB4EC9" w:rsidR="00832FFA" w:rsidRPr="00AA66E2" w:rsidRDefault="00832FFA" w:rsidP="00AA66E2">
      <w:pPr>
        <w:spacing w:after="0" w:line="360" w:lineRule="auto"/>
        <w:ind w:left="360"/>
        <w:rPr>
          <w:rFonts w:asciiTheme="minorHAnsi" w:hAnsiTheme="minorHAnsi" w:cstheme="minorHAnsi"/>
          <w:b/>
          <w:bCs/>
        </w:rPr>
      </w:pPr>
      <w:r w:rsidRPr="00AA66E2">
        <w:rPr>
          <w:rFonts w:asciiTheme="minorHAnsi" w:hAnsiTheme="minorHAnsi" w:cstheme="minorHAnsi"/>
          <w:bCs/>
        </w:rPr>
        <w:t>Zapewniamy dostępność do projektu dla wszystkich osób spełniających kryteria udziału w projekcie, niezależnie od stopnia i/lub rodzaju niepełnosprawności</w:t>
      </w:r>
      <w:r w:rsidRPr="00AA66E2">
        <w:rPr>
          <w:rFonts w:asciiTheme="minorHAnsi" w:hAnsiTheme="minorHAnsi" w:cstheme="minorHAnsi"/>
          <w:b/>
        </w:rPr>
        <w:t>. Proszę, wskazać, czy jest coś</w:t>
      </w:r>
      <w:r w:rsidR="003F2651" w:rsidRPr="00AA66E2">
        <w:rPr>
          <w:rFonts w:asciiTheme="minorHAnsi" w:hAnsiTheme="minorHAnsi" w:cstheme="minorHAnsi"/>
          <w:b/>
        </w:rPr>
        <w:t xml:space="preserve"> jeszcze</w:t>
      </w:r>
      <w:r w:rsidRPr="00AA66E2">
        <w:rPr>
          <w:rFonts w:asciiTheme="minorHAnsi" w:hAnsiTheme="minorHAnsi" w:cstheme="minorHAnsi"/>
          <w:b/>
        </w:rPr>
        <w:t>, co możemy zrobić, aby mógł/mogła Pan/Pani w pełni skorzystać z projektu</w:t>
      </w:r>
      <w:r w:rsidRPr="00AA66E2">
        <w:rPr>
          <w:rFonts w:asciiTheme="minorHAnsi" w:hAnsiTheme="minorHAnsi" w:cstheme="minorHAnsi"/>
          <w:bCs/>
        </w:rPr>
        <w:t xml:space="preserve"> (np. tłumacz polskiego języka migowego (PJM</w:t>
      </w:r>
      <w:r w:rsidR="003F2651" w:rsidRPr="00AA66E2">
        <w:rPr>
          <w:rFonts w:asciiTheme="minorHAnsi" w:hAnsiTheme="minorHAnsi" w:cstheme="minorHAnsi"/>
          <w:bCs/>
        </w:rPr>
        <w:t>)</w:t>
      </w:r>
      <w:r w:rsidRPr="00AA66E2">
        <w:rPr>
          <w:rFonts w:asciiTheme="minorHAnsi" w:hAnsiTheme="minorHAnsi" w:cstheme="minorHAnsi"/>
          <w:bCs/>
        </w:rPr>
        <w:t>; przygotowanie materiałów wydrukowanych większą czcionką niż standardowa,</w:t>
      </w:r>
      <w:r w:rsidR="003F2651" w:rsidRPr="00AA66E2">
        <w:rPr>
          <w:rFonts w:asciiTheme="minorHAnsi" w:hAnsiTheme="minorHAnsi" w:cstheme="minorHAnsi"/>
          <w:bCs/>
        </w:rPr>
        <w:t xml:space="preserve"> </w:t>
      </w:r>
      <w:r w:rsidRPr="00AA66E2">
        <w:rPr>
          <w:rFonts w:asciiTheme="minorHAnsi" w:hAnsiTheme="minorHAnsi" w:cstheme="minorHAnsi"/>
          <w:bCs/>
        </w:rPr>
        <w:t>zapewnienie warunków dla psa asystującego i inne):</w:t>
      </w:r>
    </w:p>
    <w:p w14:paraId="6E1BFAA5" w14:textId="77777777" w:rsidR="008008AA" w:rsidRDefault="008008AA" w:rsidP="008008AA">
      <w:pPr>
        <w:spacing w:after="0" w:line="360" w:lineRule="auto"/>
        <w:rPr>
          <w:rFonts w:asciiTheme="minorHAnsi" w:hAnsiTheme="minorHAnsi" w:cstheme="minorHAnsi"/>
        </w:rPr>
      </w:pPr>
      <w:r w:rsidRPr="005A781C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…………………………………………………………………………………</w:t>
      </w:r>
    </w:p>
    <w:p w14:paraId="426B7F42" w14:textId="77777777" w:rsidR="008008AA" w:rsidRDefault="008008AA" w:rsidP="008008AA">
      <w:pPr>
        <w:spacing w:after="0" w:line="360" w:lineRule="auto"/>
        <w:rPr>
          <w:rFonts w:asciiTheme="minorHAnsi" w:hAnsiTheme="minorHAnsi" w:cstheme="minorHAnsi"/>
        </w:rPr>
      </w:pPr>
      <w:r w:rsidRPr="005A781C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…………………………………………………………………………………</w:t>
      </w:r>
    </w:p>
    <w:p w14:paraId="0B750F3F" w14:textId="18E5799F" w:rsidR="00AA66E2" w:rsidRDefault="00A8438F" w:rsidP="00AA66E2">
      <w:pPr>
        <w:spacing w:after="0" w:line="360" w:lineRule="auto"/>
        <w:rPr>
          <w:rFonts w:asciiTheme="minorHAnsi" w:hAnsiTheme="minorHAnsi" w:cstheme="minorHAnsi"/>
        </w:rPr>
      </w:pPr>
      <w:r w:rsidRPr="005A781C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A66E2">
        <w:rPr>
          <w:rFonts w:asciiTheme="minorHAnsi" w:hAnsiTheme="minorHAnsi" w:cstheme="minorHAnsi"/>
        </w:rPr>
        <w:t>…………………………………………………………………………………</w:t>
      </w:r>
    </w:p>
    <w:p w14:paraId="6D6FD5F8" w14:textId="7D1F5C33" w:rsidR="00A8438F" w:rsidRDefault="0040561B" w:rsidP="00811FF6">
      <w:pPr>
        <w:spacing w:after="0" w:line="360" w:lineRule="auto"/>
        <w:rPr>
          <w:rFonts w:asciiTheme="minorHAnsi" w:hAnsiTheme="minorHAnsi" w:cstheme="minorHAnsi"/>
        </w:rPr>
      </w:pPr>
      <w:r w:rsidRPr="005A781C">
        <w:rPr>
          <w:rFonts w:asciiTheme="minorHAnsi" w:hAnsiTheme="minorHAnsi" w:cstheme="minorHAnsi"/>
        </w:rPr>
        <w:t>Szczególne potrzeby można zgłaszać również telefonicznie oraz mail</w:t>
      </w:r>
      <w:r w:rsidR="00AA66E2">
        <w:rPr>
          <w:rFonts w:asciiTheme="minorHAnsi" w:hAnsiTheme="minorHAnsi" w:cstheme="minorHAnsi"/>
        </w:rPr>
        <w:t>owo</w:t>
      </w:r>
      <w:r w:rsidRPr="005A781C">
        <w:rPr>
          <w:rFonts w:asciiTheme="minorHAnsi" w:hAnsiTheme="minorHAnsi" w:cstheme="minorHAnsi"/>
        </w:rPr>
        <w:t>,</w:t>
      </w:r>
      <w:r w:rsidR="00AA66E2">
        <w:rPr>
          <w:rFonts w:asciiTheme="minorHAnsi" w:hAnsiTheme="minorHAnsi" w:cstheme="minorHAnsi"/>
        </w:rPr>
        <w:t xml:space="preserve"> a także</w:t>
      </w:r>
      <w:r w:rsidRPr="005A781C">
        <w:rPr>
          <w:rFonts w:asciiTheme="minorHAnsi" w:hAnsiTheme="minorHAnsi" w:cstheme="minorHAnsi"/>
        </w:rPr>
        <w:t xml:space="preserve"> na bieżąco w trakcie trwania udziału w projekcie na każdym jego etapie.</w:t>
      </w:r>
      <w:bookmarkEnd w:id="0"/>
    </w:p>
    <w:p w14:paraId="0F43102F" w14:textId="77777777" w:rsidR="00004C5F" w:rsidRDefault="00004C5F" w:rsidP="003673D4">
      <w:pPr>
        <w:jc w:val="center"/>
      </w:pPr>
    </w:p>
    <w:p w14:paraId="4EA0CAC7" w14:textId="5D8E5ECA" w:rsidR="00004C5F" w:rsidRPr="00CE028A" w:rsidRDefault="00004C5F" w:rsidP="00004C5F">
      <w:pPr>
        <w:contextualSpacing/>
        <w:outlineLvl w:val="0"/>
        <w:rPr>
          <w:rFonts w:asciiTheme="minorHAnsi" w:hAnsiTheme="minorHAnsi" w:cstheme="minorHAnsi"/>
        </w:rPr>
      </w:pPr>
      <w:r w:rsidRPr="00CE028A">
        <w:rPr>
          <w:rFonts w:asciiTheme="minorHAnsi" w:hAnsiTheme="minorHAnsi" w:cstheme="minorHAnsi"/>
        </w:rPr>
        <w:t>…………………………………………………………………</w:t>
      </w:r>
      <w:r>
        <w:rPr>
          <w:rFonts w:asciiTheme="minorHAnsi" w:hAnsiTheme="minorHAnsi" w:cstheme="minorHAnsi"/>
        </w:rPr>
        <w:t xml:space="preserve">                             </w:t>
      </w:r>
      <w:r w:rsidRPr="00CE028A">
        <w:rPr>
          <w:rFonts w:asciiTheme="minorHAnsi" w:hAnsiTheme="minorHAnsi" w:cstheme="minorHAnsi"/>
        </w:rPr>
        <w:t>…………………………………………………………………</w:t>
      </w:r>
    </w:p>
    <w:p w14:paraId="538E497D" w14:textId="09FF6213" w:rsidR="00004C5F" w:rsidRDefault="00004C5F" w:rsidP="002807D4">
      <w:pPr>
        <w:spacing w:after="0"/>
        <w:ind w:firstLine="708"/>
        <w:rPr>
          <w:rFonts w:asciiTheme="minorHAnsi" w:hAnsiTheme="minorHAnsi" w:cstheme="minorHAnsi"/>
          <w:i/>
          <w:iCs/>
        </w:rPr>
      </w:pPr>
      <w:r w:rsidRPr="002807D4">
        <w:rPr>
          <w:rFonts w:asciiTheme="minorHAnsi" w:hAnsiTheme="minorHAnsi" w:cstheme="minorHAnsi"/>
          <w:i/>
          <w:iCs/>
        </w:rPr>
        <w:t>Miejscowość, data</w:t>
      </w:r>
      <w:r w:rsidRPr="002807D4">
        <w:rPr>
          <w:rFonts w:asciiTheme="minorHAnsi" w:hAnsiTheme="minorHAnsi" w:cstheme="minorHAnsi"/>
          <w:i/>
          <w:iCs/>
        </w:rPr>
        <w:tab/>
      </w:r>
      <w:r w:rsidRPr="002807D4">
        <w:rPr>
          <w:rFonts w:asciiTheme="minorHAnsi" w:hAnsiTheme="minorHAnsi" w:cstheme="minorHAnsi"/>
          <w:i/>
          <w:iCs/>
        </w:rPr>
        <w:tab/>
      </w:r>
      <w:r w:rsidRPr="002807D4">
        <w:rPr>
          <w:rFonts w:asciiTheme="minorHAnsi" w:hAnsiTheme="minorHAnsi" w:cstheme="minorHAnsi"/>
          <w:i/>
          <w:iCs/>
        </w:rPr>
        <w:tab/>
      </w:r>
      <w:r w:rsidRPr="002807D4">
        <w:rPr>
          <w:rFonts w:asciiTheme="minorHAnsi" w:hAnsiTheme="minorHAnsi" w:cstheme="minorHAnsi"/>
          <w:i/>
          <w:iCs/>
        </w:rPr>
        <w:tab/>
      </w:r>
      <w:r w:rsidRPr="002807D4">
        <w:rPr>
          <w:rFonts w:asciiTheme="minorHAnsi" w:hAnsiTheme="minorHAnsi" w:cstheme="minorHAnsi"/>
          <w:i/>
          <w:iCs/>
        </w:rPr>
        <w:tab/>
      </w:r>
      <w:r w:rsidRPr="002807D4">
        <w:rPr>
          <w:rFonts w:asciiTheme="minorHAnsi" w:hAnsiTheme="minorHAnsi" w:cstheme="minorHAnsi"/>
          <w:i/>
          <w:iCs/>
        </w:rPr>
        <w:tab/>
        <w:t>podpis</w:t>
      </w:r>
    </w:p>
    <w:sectPr w:rsidR="00004C5F" w:rsidSect="002B0275">
      <w:headerReference w:type="default" r:id="rId8"/>
      <w:footerReference w:type="default" r:id="rId9"/>
      <w:pgSz w:w="11906" w:h="16838"/>
      <w:pgMar w:top="1819" w:right="1417" w:bottom="1417" w:left="1417" w:header="284" w:footer="10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EC212" w14:textId="77777777" w:rsidR="00243A3F" w:rsidRDefault="00243A3F" w:rsidP="00914FCE">
      <w:pPr>
        <w:spacing w:after="0" w:line="240" w:lineRule="auto"/>
      </w:pPr>
      <w:r>
        <w:separator/>
      </w:r>
    </w:p>
  </w:endnote>
  <w:endnote w:type="continuationSeparator" w:id="0">
    <w:p w14:paraId="06615F88" w14:textId="77777777" w:rsidR="00243A3F" w:rsidRDefault="00243A3F" w:rsidP="0091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523D9" w14:textId="384EBD91" w:rsidR="00914FCE" w:rsidRPr="00FE1F4B" w:rsidRDefault="00FE1F4B" w:rsidP="00FE1F4B">
    <w:pPr>
      <w:pStyle w:val="Nagwek"/>
      <w:rPr>
        <w:rFonts w:eastAsia="Malgun Gothic" w:cs="Calibri"/>
        <w:sz w:val="20"/>
        <w:szCs w:val="20"/>
      </w:rPr>
    </w:pPr>
    <w:r>
      <w:rPr>
        <w:rFonts w:eastAsia="Malgun Gothic" w:cs="Calibri"/>
        <w:sz w:val="20"/>
        <w:szCs w:val="20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DE9C4" w14:textId="77777777" w:rsidR="00243A3F" w:rsidRDefault="00243A3F" w:rsidP="00914FCE">
      <w:pPr>
        <w:spacing w:after="0" w:line="240" w:lineRule="auto"/>
      </w:pPr>
      <w:r>
        <w:separator/>
      </w:r>
    </w:p>
  </w:footnote>
  <w:footnote w:type="continuationSeparator" w:id="0">
    <w:p w14:paraId="2EC8B704" w14:textId="77777777" w:rsidR="00243A3F" w:rsidRDefault="00243A3F" w:rsidP="00914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88F4C" w14:textId="13566436" w:rsidR="00914FCE" w:rsidRDefault="00A95594" w:rsidP="00CC775D">
    <w:pPr>
      <w:pStyle w:val="Nagwek"/>
      <w:jc w:val="center"/>
      <w:rPr>
        <w:sz w:val="20"/>
        <w:szCs w:val="20"/>
      </w:rPr>
    </w:pPr>
    <w:r w:rsidRPr="00CC775D">
      <w:rPr>
        <w:rFonts w:cs="Calibri"/>
        <w:noProof/>
        <w:lang w:eastAsia="pl-PL"/>
      </w:rPr>
      <w:drawing>
        <wp:inline distT="0" distB="0" distL="0" distR="0" wp14:anchorId="55F2EB36" wp14:editId="245606FA">
          <wp:extent cx="6158230" cy="847725"/>
          <wp:effectExtent l="0" t="0" r="0" b="0"/>
          <wp:docPr id="2031362817" name="Obraz 8" descr="W wierszu umieszczono trzy czarno-białe logotypy:&#10;- pierwszy od lewej strony wiersza to znak Funduszy Europejskich złożony z symbolu graficznego (układu połączonych trzech gwiazd na tle trapezu) oraz z  nazwy Fundusze Europejskie dla Dolnego Śląska. &#10;- drugi logotyp od lewej strony wiersza to znak Unii Europejskiej złożony z flagi Unii Europejskiej (dwanaście gwiazd ułożonych w okręgu) i napisu Dofinansowane przez Unię Europejską.&#10;- ostatni logotyp oddzielony od dwóch poprzednich logotypów pionową linią, przedstawia herb województwa dolnośląskiego z napisem Dolny Śląsk. Umieszczona czarno-biała wersja herbu województwa dolnośląskiego przedstawia czarnego orła na białym tle z umieszczoną na wysokości skrzydeł białą przepaską w kształcie półksiężyca z krzyżem na środku. 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W wierszu umieszczono trzy czarno-białe logotypy:&#10;- pierwszy od lewej strony wiersza to znak Funduszy Europejskich złożony z symbolu graficznego (układu połączonych trzech gwiazd na tle trapezu) oraz z  nazwy Fundusze Europejskie dla Dolnego Śląska. &#10;- drugi logotyp od lewej strony wiersza to znak Unii Europejskiej złożony z flagi Unii Europejskiej (dwanaście gwiazd ułożonych w okręgu) i napisu Dofinansowane przez Unię Europejską.&#10;- ostatni logotyp oddzielony od dwóch poprzednich logotypów pionową linią, przedstawia herb województwa dolnośląskiego z napisem Dolny Śląsk. Umieszczona czarno-biała wersja herbu województwa dolnośląskiego przedstawia czarnego orła na białym tle z umieszczoną na wysokości skrzydeł białą przepaską w kształcie półksiężyca z krzyżem na środku. 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823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BADF76" w14:textId="77777777" w:rsidR="00937F44" w:rsidRDefault="00FE1F4B" w:rsidP="00937F44"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16"/>
        <w:szCs w:val="16"/>
      </w:rPr>
    </w:pPr>
    <w:r>
      <w:rPr>
        <w:sz w:val="20"/>
        <w:szCs w:val="20"/>
      </w:rPr>
      <w:br/>
    </w:r>
    <w:r w:rsidR="00937F44">
      <w:rPr>
        <w:rFonts w:cs="Calibri"/>
        <w:color w:val="000000"/>
        <w:sz w:val="16"/>
        <w:szCs w:val="16"/>
      </w:rPr>
      <w:t xml:space="preserve">Projekt „Asystent Integracji 2” współfinansowany ze środków Funduszu na rzecz Sprawiedliwej Transformacji, realizowany przez Fundację „SPEKTRA”, Fundację </w:t>
    </w:r>
    <w:proofErr w:type="spellStart"/>
    <w:r w:rsidR="00937F44">
      <w:rPr>
        <w:rFonts w:cs="Calibri"/>
        <w:color w:val="000000"/>
        <w:sz w:val="16"/>
        <w:szCs w:val="16"/>
      </w:rPr>
      <w:t>Conceptus</w:t>
    </w:r>
    <w:proofErr w:type="spellEnd"/>
    <w:r w:rsidR="00937F44">
      <w:rPr>
        <w:rFonts w:cs="Calibri"/>
        <w:color w:val="000000"/>
        <w:sz w:val="16"/>
        <w:szCs w:val="16"/>
      </w:rPr>
      <w:t>, REGIOPROJEKT Przemysław Szamburski w ramach Funduszy Europejskich dla Dolnego Śląska 2021-2027</w:t>
    </w:r>
    <w:r w:rsidR="00937F44">
      <w:rPr>
        <w:rFonts w:cs="Calibri"/>
        <w:color w:val="000000"/>
        <w:sz w:val="20"/>
        <w:szCs w:val="20"/>
      </w:rPr>
      <w:t xml:space="preserve"> </w:t>
    </w:r>
    <w:r w:rsidR="00937F44">
      <w:rPr>
        <w:rFonts w:cs="Calibri"/>
        <w:color w:val="000000"/>
        <w:sz w:val="16"/>
        <w:szCs w:val="16"/>
      </w:rPr>
      <w:t>Priorytet 9 Fundusze Europejskie na rzecz transformacji obszarów górniczych na Dolnym Śląsku Działanie 9.1 Transformacja społeczna, nr projektu FEDS.09.01-IP.02-0031/25</w:t>
    </w:r>
  </w:p>
  <w:p w14:paraId="2A4B38F1" w14:textId="451B7AEC" w:rsidR="00914FCE" w:rsidRPr="00914FCE" w:rsidRDefault="00914FCE" w:rsidP="00937F44">
    <w:pPr>
      <w:pStyle w:val="Tekstpodstawowy"/>
      <w:jc w:val="center"/>
      <w:rPr>
        <w:sz w:val="20"/>
        <w:szCs w:val="20"/>
      </w:rPr>
    </w:pPr>
  </w:p>
  <w:p w14:paraId="22D43877" w14:textId="77777777" w:rsidR="00914FCE" w:rsidRDefault="00914FC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 w:cs="Trebuchet MS"/>
        <w:b/>
        <w:color w:val="000000"/>
        <w:sz w:val="22"/>
        <w:szCs w:val="22"/>
      </w:rPr>
    </w:lvl>
  </w:abstractNum>
  <w:abstractNum w:abstractNumId="1" w15:restartNumberingAfterBreak="0">
    <w:nsid w:val="0000000A"/>
    <w:multiLevelType w:val="singleLevel"/>
    <w:tmpl w:val="0000000A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 w:cs="Trebuchet MS"/>
        <w:sz w:val="22"/>
        <w:szCs w:val="22"/>
      </w:rPr>
    </w:lvl>
  </w:abstractNum>
  <w:abstractNum w:abstractNumId="2" w15:restartNumberingAfterBreak="0">
    <w:nsid w:val="0000000B"/>
    <w:multiLevelType w:val="singleLevel"/>
    <w:tmpl w:val="0000000B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 w:cs="Trebuchet MS"/>
        <w:sz w:val="22"/>
        <w:szCs w:val="22"/>
      </w:rPr>
    </w:lvl>
  </w:abstractNum>
  <w:abstractNum w:abstractNumId="3" w15:restartNumberingAfterBreak="0">
    <w:nsid w:val="00000015"/>
    <w:multiLevelType w:val="singleLevel"/>
    <w:tmpl w:val="00000015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rebuchet MS" w:hAnsi="Trebuchet MS" w:cs="Trebuchet MS"/>
        <w:sz w:val="22"/>
        <w:szCs w:val="22"/>
      </w:rPr>
    </w:lvl>
  </w:abstractNum>
  <w:abstractNum w:abstractNumId="4" w15:restartNumberingAfterBreak="0">
    <w:nsid w:val="00000017"/>
    <w:multiLevelType w:val="singleLevel"/>
    <w:tmpl w:val="00000017"/>
    <w:name w:val="WW8Num33"/>
    <w:lvl w:ilvl="0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  <w:sz w:val="22"/>
        <w:szCs w:val="22"/>
      </w:rPr>
    </w:lvl>
  </w:abstractNum>
  <w:abstractNum w:abstractNumId="5" w15:restartNumberingAfterBreak="0">
    <w:nsid w:val="02E5482F"/>
    <w:multiLevelType w:val="hybridMultilevel"/>
    <w:tmpl w:val="9AA64F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F35B3F"/>
    <w:multiLevelType w:val="hybridMultilevel"/>
    <w:tmpl w:val="D0B0685E"/>
    <w:lvl w:ilvl="0" w:tplc="35E0612C">
      <w:start w:val="1"/>
      <w:numFmt w:val="upperRoman"/>
      <w:lvlText w:val="%1."/>
      <w:lvlJc w:val="right"/>
      <w:pPr>
        <w:ind w:left="3192" w:hanging="360"/>
      </w:pPr>
      <w:rPr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3847" w:hanging="360"/>
      </w:pPr>
    </w:lvl>
    <w:lvl w:ilvl="2" w:tplc="0415001B">
      <w:start w:val="1"/>
      <w:numFmt w:val="lowerRoman"/>
      <w:lvlText w:val="%3."/>
      <w:lvlJc w:val="right"/>
      <w:pPr>
        <w:ind w:left="4567" w:hanging="180"/>
      </w:pPr>
    </w:lvl>
    <w:lvl w:ilvl="3" w:tplc="0415000F">
      <w:start w:val="1"/>
      <w:numFmt w:val="decimal"/>
      <w:lvlText w:val="%4."/>
      <w:lvlJc w:val="left"/>
      <w:pPr>
        <w:ind w:left="5287" w:hanging="360"/>
      </w:pPr>
    </w:lvl>
    <w:lvl w:ilvl="4" w:tplc="04150019">
      <w:start w:val="1"/>
      <w:numFmt w:val="lowerLetter"/>
      <w:lvlText w:val="%5."/>
      <w:lvlJc w:val="left"/>
      <w:pPr>
        <w:ind w:left="6007" w:hanging="360"/>
      </w:pPr>
    </w:lvl>
    <w:lvl w:ilvl="5" w:tplc="0415001B">
      <w:start w:val="1"/>
      <w:numFmt w:val="lowerRoman"/>
      <w:lvlText w:val="%6."/>
      <w:lvlJc w:val="right"/>
      <w:pPr>
        <w:ind w:left="6727" w:hanging="180"/>
      </w:pPr>
    </w:lvl>
    <w:lvl w:ilvl="6" w:tplc="0415000F">
      <w:start w:val="1"/>
      <w:numFmt w:val="decimal"/>
      <w:lvlText w:val="%7."/>
      <w:lvlJc w:val="left"/>
      <w:pPr>
        <w:ind w:left="7447" w:hanging="360"/>
      </w:pPr>
    </w:lvl>
    <w:lvl w:ilvl="7" w:tplc="04150019">
      <w:start w:val="1"/>
      <w:numFmt w:val="lowerLetter"/>
      <w:lvlText w:val="%8."/>
      <w:lvlJc w:val="left"/>
      <w:pPr>
        <w:ind w:left="8167" w:hanging="360"/>
      </w:pPr>
    </w:lvl>
    <w:lvl w:ilvl="8" w:tplc="0415001B">
      <w:start w:val="1"/>
      <w:numFmt w:val="lowerRoman"/>
      <w:lvlText w:val="%9."/>
      <w:lvlJc w:val="right"/>
      <w:pPr>
        <w:ind w:left="8887" w:hanging="180"/>
      </w:pPr>
    </w:lvl>
  </w:abstractNum>
  <w:abstractNum w:abstractNumId="7" w15:restartNumberingAfterBreak="0">
    <w:nsid w:val="05D31481"/>
    <w:multiLevelType w:val="hybridMultilevel"/>
    <w:tmpl w:val="9F864F04"/>
    <w:lvl w:ilvl="0" w:tplc="41609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160914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DEA6C1F"/>
    <w:multiLevelType w:val="hybridMultilevel"/>
    <w:tmpl w:val="DECCDBAA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322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466BB5"/>
    <w:multiLevelType w:val="hybridMultilevel"/>
    <w:tmpl w:val="B62C37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0E0DCE"/>
    <w:multiLevelType w:val="hybridMultilevel"/>
    <w:tmpl w:val="880C9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51883"/>
    <w:multiLevelType w:val="hybridMultilevel"/>
    <w:tmpl w:val="6FD81A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5107FC"/>
    <w:multiLevelType w:val="hybridMultilevel"/>
    <w:tmpl w:val="7116BEDE"/>
    <w:lvl w:ilvl="0" w:tplc="FFFFFFFF">
      <w:start w:val="1"/>
      <w:numFmt w:val="upperLetter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322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9E41B6B"/>
    <w:multiLevelType w:val="hybridMultilevel"/>
    <w:tmpl w:val="7AE2BF60"/>
    <w:lvl w:ilvl="0" w:tplc="9E349BA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56248C"/>
    <w:multiLevelType w:val="hybridMultilevel"/>
    <w:tmpl w:val="B62C37E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38038B"/>
    <w:multiLevelType w:val="hybridMultilevel"/>
    <w:tmpl w:val="DECCDBAA"/>
    <w:lvl w:ilvl="0" w:tplc="FFFFFFFF">
      <w:start w:val="1"/>
      <w:numFmt w:val="upperLetter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E3962E6"/>
    <w:multiLevelType w:val="hybridMultilevel"/>
    <w:tmpl w:val="B80E679E"/>
    <w:lvl w:ilvl="0" w:tplc="C882E0E2">
      <w:start w:val="12"/>
      <w:numFmt w:val="bullet"/>
      <w:lvlText w:val="☐"/>
      <w:lvlJc w:val="left"/>
      <w:pPr>
        <w:ind w:left="360" w:hanging="360"/>
      </w:pPr>
      <w:rPr>
        <w:rFonts w:ascii="MS Gothic" w:eastAsia="MS Gothic" w:hAnsi="MS Gothic" w:cs="Times New Roman" w:hint="eastAsia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1FC1E6E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38C1CE4"/>
    <w:multiLevelType w:val="hybridMultilevel"/>
    <w:tmpl w:val="26A6F51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E5545D"/>
    <w:multiLevelType w:val="hybridMultilevel"/>
    <w:tmpl w:val="7AE2BF60"/>
    <w:lvl w:ilvl="0" w:tplc="FFFFFFFF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814165"/>
    <w:multiLevelType w:val="hybridMultilevel"/>
    <w:tmpl w:val="30F69542"/>
    <w:lvl w:ilvl="0" w:tplc="9476FC06">
      <w:start w:val="3"/>
      <w:numFmt w:val="upperRoman"/>
      <w:lvlText w:val="%1."/>
      <w:lvlJc w:val="left"/>
      <w:pPr>
        <w:ind w:left="355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12" w:hanging="360"/>
      </w:pPr>
    </w:lvl>
    <w:lvl w:ilvl="2" w:tplc="0415001B" w:tentative="1">
      <w:start w:val="1"/>
      <w:numFmt w:val="lowerRoman"/>
      <w:lvlText w:val="%3."/>
      <w:lvlJc w:val="right"/>
      <w:pPr>
        <w:ind w:left="4632" w:hanging="180"/>
      </w:pPr>
    </w:lvl>
    <w:lvl w:ilvl="3" w:tplc="0415000F" w:tentative="1">
      <w:start w:val="1"/>
      <w:numFmt w:val="decimal"/>
      <w:lvlText w:val="%4."/>
      <w:lvlJc w:val="left"/>
      <w:pPr>
        <w:ind w:left="5352" w:hanging="360"/>
      </w:pPr>
    </w:lvl>
    <w:lvl w:ilvl="4" w:tplc="04150019" w:tentative="1">
      <w:start w:val="1"/>
      <w:numFmt w:val="lowerLetter"/>
      <w:lvlText w:val="%5."/>
      <w:lvlJc w:val="left"/>
      <w:pPr>
        <w:ind w:left="6072" w:hanging="360"/>
      </w:pPr>
    </w:lvl>
    <w:lvl w:ilvl="5" w:tplc="0415001B" w:tentative="1">
      <w:start w:val="1"/>
      <w:numFmt w:val="lowerRoman"/>
      <w:lvlText w:val="%6."/>
      <w:lvlJc w:val="right"/>
      <w:pPr>
        <w:ind w:left="6792" w:hanging="180"/>
      </w:pPr>
    </w:lvl>
    <w:lvl w:ilvl="6" w:tplc="0415000F" w:tentative="1">
      <w:start w:val="1"/>
      <w:numFmt w:val="decimal"/>
      <w:lvlText w:val="%7."/>
      <w:lvlJc w:val="left"/>
      <w:pPr>
        <w:ind w:left="7512" w:hanging="360"/>
      </w:pPr>
    </w:lvl>
    <w:lvl w:ilvl="7" w:tplc="04150019" w:tentative="1">
      <w:start w:val="1"/>
      <w:numFmt w:val="lowerLetter"/>
      <w:lvlText w:val="%8."/>
      <w:lvlJc w:val="left"/>
      <w:pPr>
        <w:ind w:left="8232" w:hanging="360"/>
      </w:pPr>
    </w:lvl>
    <w:lvl w:ilvl="8" w:tplc="041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0" w15:restartNumberingAfterBreak="0">
    <w:nsid w:val="61927C3B"/>
    <w:multiLevelType w:val="hybridMultilevel"/>
    <w:tmpl w:val="262015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3C951AA"/>
    <w:multiLevelType w:val="hybridMultilevel"/>
    <w:tmpl w:val="71BA56E8"/>
    <w:lvl w:ilvl="0" w:tplc="5980EB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94D6A9F"/>
    <w:multiLevelType w:val="hybridMultilevel"/>
    <w:tmpl w:val="654CB1E0"/>
    <w:lvl w:ilvl="0" w:tplc="C882E0E2">
      <w:start w:val="12"/>
      <w:numFmt w:val="bullet"/>
      <w:lvlText w:val="☐"/>
      <w:lvlJc w:val="left"/>
      <w:pPr>
        <w:ind w:left="360" w:hanging="360"/>
      </w:pPr>
      <w:rPr>
        <w:rFonts w:ascii="MS Gothic" w:eastAsia="MS Gothic" w:hAnsi="MS Gothic" w:cs="Times New Roman" w:hint="eastAsia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B141AA4"/>
    <w:multiLevelType w:val="hybridMultilevel"/>
    <w:tmpl w:val="64322D2A"/>
    <w:lvl w:ilvl="0" w:tplc="81A0691A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E2464"/>
    <w:multiLevelType w:val="hybridMultilevel"/>
    <w:tmpl w:val="94B2E6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C452DB"/>
    <w:multiLevelType w:val="hybridMultilevel"/>
    <w:tmpl w:val="A25643C0"/>
    <w:lvl w:ilvl="0" w:tplc="5980EB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1702B5F"/>
    <w:multiLevelType w:val="hybridMultilevel"/>
    <w:tmpl w:val="7AE2BF60"/>
    <w:lvl w:ilvl="0" w:tplc="FFFFFFFF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748933">
    <w:abstractNumId w:val="24"/>
  </w:num>
  <w:num w:numId="2" w16cid:durableId="709184299">
    <w:abstractNumId w:val="10"/>
  </w:num>
  <w:num w:numId="3" w16cid:durableId="193885163">
    <w:abstractNumId w:val="11"/>
  </w:num>
  <w:num w:numId="4" w16cid:durableId="1008092878">
    <w:abstractNumId w:val="23"/>
  </w:num>
  <w:num w:numId="5" w16cid:durableId="1075053402">
    <w:abstractNumId w:val="5"/>
  </w:num>
  <w:num w:numId="6" w16cid:durableId="664628365">
    <w:abstractNumId w:val="22"/>
  </w:num>
  <w:num w:numId="7" w16cid:durableId="179092835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66628926">
    <w:abstractNumId w:val="16"/>
  </w:num>
  <w:num w:numId="9" w16cid:durableId="11867918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6644599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62180188">
    <w:abstractNumId w:val="7"/>
  </w:num>
  <w:num w:numId="12" w16cid:durableId="1855414756">
    <w:abstractNumId w:val="19"/>
  </w:num>
  <w:num w:numId="13" w16cid:durableId="2116705163">
    <w:abstractNumId w:val="13"/>
  </w:num>
  <w:num w:numId="14" w16cid:durableId="806698956">
    <w:abstractNumId w:val="20"/>
  </w:num>
  <w:num w:numId="15" w16cid:durableId="402064243">
    <w:abstractNumId w:val="21"/>
  </w:num>
  <w:num w:numId="16" w16cid:durableId="224221704">
    <w:abstractNumId w:val="25"/>
  </w:num>
  <w:num w:numId="17" w16cid:durableId="118302471">
    <w:abstractNumId w:val="7"/>
  </w:num>
  <w:num w:numId="18" w16cid:durableId="242764221">
    <w:abstractNumId w:val="9"/>
  </w:num>
  <w:num w:numId="19" w16cid:durableId="219943933">
    <w:abstractNumId w:val="8"/>
  </w:num>
  <w:num w:numId="20" w16cid:durableId="449324737">
    <w:abstractNumId w:val="15"/>
  </w:num>
  <w:num w:numId="21" w16cid:durableId="2030526087">
    <w:abstractNumId w:val="12"/>
  </w:num>
  <w:num w:numId="22" w16cid:durableId="1779056257">
    <w:abstractNumId w:val="18"/>
  </w:num>
  <w:num w:numId="23" w16cid:durableId="1333490551">
    <w:abstractNumId w:val="17"/>
  </w:num>
  <w:num w:numId="24" w16cid:durableId="798914441">
    <w:abstractNumId w:val="26"/>
  </w:num>
  <w:num w:numId="25" w16cid:durableId="1926306852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FCE"/>
    <w:rsid w:val="00004C5F"/>
    <w:rsid w:val="00025662"/>
    <w:rsid w:val="00030748"/>
    <w:rsid w:val="00036D98"/>
    <w:rsid w:val="00042709"/>
    <w:rsid w:val="00050509"/>
    <w:rsid w:val="000571F1"/>
    <w:rsid w:val="00057347"/>
    <w:rsid w:val="00062E17"/>
    <w:rsid w:val="00070190"/>
    <w:rsid w:val="00071632"/>
    <w:rsid w:val="00072D4F"/>
    <w:rsid w:val="00082555"/>
    <w:rsid w:val="000829C7"/>
    <w:rsid w:val="00090C0C"/>
    <w:rsid w:val="00090F5B"/>
    <w:rsid w:val="00097457"/>
    <w:rsid w:val="000A2ED1"/>
    <w:rsid w:val="000B697A"/>
    <w:rsid w:val="000C3198"/>
    <w:rsid w:val="000D49B8"/>
    <w:rsid w:val="000E1394"/>
    <w:rsid w:val="000E2E65"/>
    <w:rsid w:val="000E3EBB"/>
    <w:rsid w:val="000E3F18"/>
    <w:rsid w:val="000E5946"/>
    <w:rsid w:val="000E7423"/>
    <w:rsid w:val="000F4377"/>
    <w:rsid w:val="00103839"/>
    <w:rsid w:val="00104355"/>
    <w:rsid w:val="00121255"/>
    <w:rsid w:val="0012249B"/>
    <w:rsid w:val="0012494A"/>
    <w:rsid w:val="00125355"/>
    <w:rsid w:val="00142909"/>
    <w:rsid w:val="001576CE"/>
    <w:rsid w:val="00162FC0"/>
    <w:rsid w:val="00170E80"/>
    <w:rsid w:val="001729F1"/>
    <w:rsid w:val="00175B13"/>
    <w:rsid w:val="00183305"/>
    <w:rsid w:val="001842F2"/>
    <w:rsid w:val="001A32D3"/>
    <w:rsid w:val="001A5DF3"/>
    <w:rsid w:val="001A5F5D"/>
    <w:rsid w:val="001B1EA7"/>
    <w:rsid w:val="001B3B25"/>
    <w:rsid w:val="001B49A9"/>
    <w:rsid w:val="001B517C"/>
    <w:rsid w:val="001B7F2B"/>
    <w:rsid w:val="001C257D"/>
    <w:rsid w:val="001C4F1A"/>
    <w:rsid w:val="001D6386"/>
    <w:rsid w:val="001E3A5D"/>
    <w:rsid w:val="001E3FA4"/>
    <w:rsid w:val="001E7890"/>
    <w:rsid w:val="001F5044"/>
    <w:rsid w:val="001F7CA6"/>
    <w:rsid w:val="0020009E"/>
    <w:rsid w:val="00201204"/>
    <w:rsid w:val="00206547"/>
    <w:rsid w:val="002118D0"/>
    <w:rsid w:val="002279B5"/>
    <w:rsid w:val="00241954"/>
    <w:rsid w:val="002421F9"/>
    <w:rsid w:val="00243A3F"/>
    <w:rsid w:val="00253972"/>
    <w:rsid w:val="00257C20"/>
    <w:rsid w:val="002601ED"/>
    <w:rsid w:val="002807D4"/>
    <w:rsid w:val="00292FFB"/>
    <w:rsid w:val="002A5D69"/>
    <w:rsid w:val="002B0275"/>
    <w:rsid w:val="002B0E8E"/>
    <w:rsid w:val="002B1A0B"/>
    <w:rsid w:val="002C04D9"/>
    <w:rsid w:val="002C5612"/>
    <w:rsid w:val="002D19C0"/>
    <w:rsid w:val="002E06E0"/>
    <w:rsid w:val="002E25D4"/>
    <w:rsid w:val="002E3C6C"/>
    <w:rsid w:val="002F1618"/>
    <w:rsid w:val="0031277C"/>
    <w:rsid w:val="00320092"/>
    <w:rsid w:val="00320F08"/>
    <w:rsid w:val="003216EF"/>
    <w:rsid w:val="00325761"/>
    <w:rsid w:val="003318F6"/>
    <w:rsid w:val="003432E4"/>
    <w:rsid w:val="00351B69"/>
    <w:rsid w:val="0035498C"/>
    <w:rsid w:val="003673D4"/>
    <w:rsid w:val="00371010"/>
    <w:rsid w:val="00374B5F"/>
    <w:rsid w:val="003761D8"/>
    <w:rsid w:val="00377BB3"/>
    <w:rsid w:val="00381091"/>
    <w:rsid w:val="003836DB"/>
    <w:rsid w:val="003845DD"/>
    <w:rsid w:val="00385CB9"/>
    <w:rsid w:val="00390B69"/>
    <w:rsid w:val="00390E17"/>
    <w:rsid w:val="003A0BE6"/>
    <w:rsid w:val="003A0E6B"/>
    <w:rsid w:val="003A1E3B"/>
    <w:rsid w:val="003A3F67"/>
    <w:rsid w:val="003B0C51"/>
    <w:rsid w:val="003C1999"/>
    <w:rsid w:val="003C1C9F"/>
    <w:rsid w:val="003C569E"/>
    <w:rsid w:val="003C6110"/>
    <w:rsid w:val="003D578D"/>
    <w:rsid w:val="003D74EA"/>
    <w:rsid w:val="003E2083"/>
    <w:rsid w:val="003F1E73"/>
    <w:rsid w:val="003F2651"/>
    <w:rsid w:val="003F414E"/>
    <w:rsid w:val="003F5D33"/>
    <w:rsid w:val="004008F1"/>
    <w:rsid w:val="00402E98"/>
    <w:rsid w:val="00404E90"/>
    <w:rsid w:val="0040561B"/>
    <w:rsid w:val="00405835"/>
    <w:rsid w:val="00406430"/>
    <w:rsid w:val="00406FE5"/>
    <w:rsid w:val="004123CB"/>
    <w:rsid w:val="004130CA"/>
    <w:rsid w:val="00425035"/>
    <w:rsid w:val="00451E18"/>
    <w:rsid w:val="00475BD7"/>
    <w:rsid w:val="00477690"/>
    <w:rsid w:val="00484284"/>
    <w:rsid w:val="00484C44"/>
    <w:rsid w:val="00497F09"/>
    <w:rsid w:val="004A747C"/>
    <w:rsid w:val="004B377D"/>
    <w:rsid w:val="004B4300"/>
    <w:rsid w:val="004C5194"/>
    <w:rsid w:val="004C7992"/>
    <w:rsid w:val="004D0F50"/>
    <w:rsid w:val="004D77C6"/>
    <w:rsid w:val="004E12FE"/>
    <w:rsid w:val="004F6AFC"/>
    <w:rsid w:val="004F7A7C"/>
    <w:rsid w:val="00502633"/>
    <w:rsid w:val="00511D3F"/>
    <w:rsid w:val="00514B66"/>
    <w:rsid w:val="005220CC"/>
    <w:rsid w:val="005226C9"/>
    <w:rsid w:val="0052327B"/>
    <w:rsid w:val="0052360E"/>
    <w:rsid w:val="005332FD"/>
    <w:rsid w:val="00543054"/>
    <w:rsid w:val="00547A77"/>
    <w:rsid w:val="00571B2C"/>
    <w:rsid w:val="00582902"/>
    <w:rsid w:val="005906FC"/>
    <w:rsid w:val="00591F9B"/>
    <w:rsid w:val="00591FEC"/>
    <w:rsid w:val="00595ABC"/>
    <w:rsid w:val="005A26D3"/>
    <w:rsid w:val="005A3902"/>
    <w:rsid w:val="005A4AC1"/>
    <w:rsid w:val="005A781C"/>
    <w:rsid w:val="005A7E87"/>
    <w:rsid w:val="005B4AD7"/>
    <w:rsid w:val="005C1ED5"/>
    <w:rsid w:val="005C4CDD"/>
    <w:rsid w:val="005D02CB"/>
    <w:rsid w:val="006026F8"/>
    <w:rsid w:val="00612FBB"/>
    <w:rsid w:val="0061378A"/>
    <w:rsid w:val="00616BC7"/>
    <w:rsid w:val="00620397"/>
    <w:rsid w:val="006237D1"/>
    <w:rsid w:val="00625333"/>
    <w:rsid w:val="00625B30"/>
    <w:rsid w:val="006263F7"/>
    <w:rsid w:val="006338C1"/>
    <w:rsid w:val="006403B4"/>
    <w:rsid w:val="00644F33"/>
    <w:rsid w:val="006543C1"/>
    <w:rsid w:val="00671ECE"/>
    <w:rsid w:val="00672365"/>
    <w:rsid w:val="006853D6"/>
    <w:rsid w:val="0069481B"/>
    <w:rsid w:val="006B3B85"/>
    <w:rsid w:val="006B577E"/>
    <w:rsid w:val="006B6586"/>
    <w:rsid w:val="006C1548"/>
    <w:rsid w:val="006C4EEE"/>
    <w:rsid w:val="006C730C"/>
    <w:rsid w:val="006C7456"/>
    <w:rsid w:val="006D3540"/>
    <w:rsid w:val="006D4EEB"/>
    <w:rsid w:val="006F03F8"/>
    <w:rsid w:val="006F2605"/>
    <w:rsid w:val="006F67E4"/>
    <w:rsid w:val="00700636"/>
    <w:rsid w:val="007077F3"/>
    <w:rsid w:val="00711DC2"/>
    <w:rsid w:val="007127A4"/>
    <w:rsid w:val="007338F6"/>
    <w:rsid w:val="00751A3E"/>
    <w:rsid w:val="00761005"/>
    <w:rsid w:val="00762866"/>
    <w:rsid w:val="00766F62"/>
    <w:rsid w:val="00767C98"/>
    <w:rsid w:val="00770670"/>
    <w:rsid w:val="00777621"/>
    <w:rsid w:val="00780C01"/>
    <w:rsid w:val="00782A1A"/>
    <w:rsid w:val="00793492"/>
    <w:rsid w:val="007958C9"/>
    <w:rsid w:val="00797D87"/>
    <w:rsid w:val="007A53DC"/>
    <w:rsid w:val="007B4748"/>
    <w:rsid w:val="007B73C8"/>
    <w:rsid w:val="007D275C"/>
    <w:rsid w:val="007D4D4B"/>
    <w:rsid w:val="007D54FE"/>
    <w:rsid w:val="007D68E5"/>
    <w:rsid w:val="007E02E8"/>
    <w:rsid w:val="007E5519"/>
    <w:rsid w:val="007F2F6C"/>
    <w:rsid w:val="008008AA"/>
    <w:rsid w:val="008047AB"/>
    <w:rsid w:val="00804A37"/>
    <w:rsid w:val="00811FF6"/>
    <w:rsid w:val="00814737"/>
    <w:rsid w:val="00821684"/>
    <w:rsid w:val="00830C18"/>
    <w:rsid w:val="00832FFA"/>
    <w:rsid w:val="0083356B"/>
    <w:rsid w:val="00833C65"/>
    <w:rsid w:val="00846C83"/>
    <w:rsid w:val="00854599"/>
    <w:rsid w:val="00854C0A"/>
    <w:rsid w:val="00854F82"/>
    <w:rsid w:val="00855190"/>
    <w:rsid w:val="008566E5"/>
    <w:rsid w:val="00870052"/>
    <w:rsid w:val="00880EE9"/>
    <w:rsid w:val="008821E8"/>
    <w:rsid w:val="008835D2"/>
    <w:rsid w:val="00884593"/>
    <w:rsid w:val="008A1286"/>
    <w:rsid w:val="008A1D3F"/>
    <w:rsid w:val="008A5240"/>
    <w:rsid w:val="008D0F6E"/>
    <w:rsid w:val="008D24D8"/>
    <w:rsid w:val="008E04A3"/>
    <w:rsid w:val="008E06C7"/>
    <w:rsid w:val="008E2F1A"/>
    <w:rsid w:val="008E3858"/>
    <w:rsid w:val="008E439B"/>
    <w:rsid w:val="008F5D7A"/>
    <w:rsid w:val="008F7AEE"/>
    <w:rsid w:val="00914FCE"/>
    <w:rsid w:val="00917C5E"/>
    <w:rsid w:val="00920A65"/>
    <w:rsid w:val="00932830"/>
    <w:rsid w:val="00934473"/>
    <w:rsid w:val="00937F44"/>
    <w:rsid w:val="009415CC"/>
    <w:rsid w:val="00941E6C"/>
    <w:rsid w:val="009430E3"/>
    <w:rsid w:val="0094478D"/>
    <w:rsid w:val="009561DE"/>
    <w:rsid w:val="00960AD4"/>
    <w:rsid w:val="00965953"/>
    <w:rsid w:val="00967CD4"/>
    <w:rsid w:val="00976543"/>
    <w:rsid w:val="00976904"/>
    <w:rsid w:val="009A19ED"/>
    <w:rsid w:val="009A20D8"/>
    <w:rsid w:val="009A254E"/>
    <w:rsid w:val="009B58F4"/>
    <w:rsid w:val="009B7292"/>
    <w:rsid w:val="009D7E55"/>
    <w:rsid w:val="009E7CAE"/>
    <w:rsid w:val="009F7A75"/>
    <w:rsid w:val="00A02B40"/>
    <w:rsid w:val="00A102E3"/>
    <w:rsid w:val="00A11733"/>
    <w:rsid w:val="00A130C7"/>
    <w:rsid w:val="00A2340F"/>
    <w:rsid w:val="00A33EBA"/>
    <w:rsid w:val="00A37B66"/>
    <w:rsid w:val="00A443C8"/>
    <w:rsid w:val="00A443F4"/>
    <w:rsid w:val="00A45642"/>
    <w:rsid w:val="00A4675F"/>
    <w:rsid w:val="00A54958"/>
    <w:rsid w:val="00A646D5"/>
    <w:rsid w:val="00A66DC3"/>
    <w:rsid w:val="00A70840"/>
    <w:rsid w:val="00A72E67"/>
    <w:rsid w:val="00A74E24"/>
    <w:rsid w:val="00A80B3E"/>
    <w:rsid w:val="00A8438F"/>
    <w:rsid w:val="00A866EB"/>
    <w:rsid w:val="00A92CDA"/>
    <w:rsid w:val="00A947AB"/>
    <w:rsid w:val="00A95594"/>
    <w:rsid w:val="00AA66E2"/>
    <w:rsid w:val="00AB52C4"/>
    <w:rsid w:val="00AB5759"/>
    <w:rsid w:val="00AC4CEE"/>
    <w:rsid w:val="00AD40E4"/>
    <w:rsid w:val="00AD46A7"/>
    <w:rsid w:val="00AD4813"/>
    <w:rsid w:val="00AD50D8"/>
    <w:rsid w:val="00AD70C3"/>
    <w:rsid w:val="00AE6F4A"/>
    <w:rsid w:val="00AE773C"/>
    <w:rsid w:val="00AF1649"/>
    <w:rsid w:val="00AF481B"/>
    <w:rsid w:val="00B01A4C"/>
    <w:rsid w:val="00B16877"/>
    <w:rsid w:val="00B16A76"/>
    <w:rsid w:val="00B20664"/>
    <w:rsid w:val="00B21BBE"/>
    <w:rsid w:val="00B350CF"/>
    <w:rsid w:val="00B36896"/>
    <w:rsid w:val="00B40933"/>
    <w:rsid w:val="00B40C6C"/>
    <w:rsid w:val="00B40C74"/>
    <w:rsid w:val="00B42DAE"/>
    <w:rsid w:val="00B4378E"/>
    <w:rsid w:val="00B46623"/>
    <w:rsid w:val="00B51957"/>
    <w:rsid w:val="00B557A4"/>
    <w:rsid w:val="00B57B5A"/>
    <w:rsid w:val="00B7086F"/>
    <w:rsid w:val="00B7453D"/>
    <w:rsid w:val="00B82D7F"/>
    <w:rsid w:val="00B83C9E"/>
    <w:rsid w:val="00B84B61"/>
    <w:rsid w:val="00B85532"/>
    <w:rsid w:val="00B921F4"/>
    <w:rsid w:val="00B96829"/>
    <w:rsid w:val="00BA1FA0"/>
    <w:rsid w:val="00BA42C3"/>
    <w:rsid w:val="00BA64E7"/>
    <w:rsid w:val="00BB2A87"/>
    <w:rsid w:val="00BC295D"/>
    <w:rsid w:val="00BD06F4"/>
    <w:rsid w:val="00BD6468"/>
    <w:rsid w:val="00BE3069"/>
    <w:rsid w:val="00C039E8"/>
    <w:rsid w:val="00C13E5F"/>
    <w:rsid w:val="00C30E85"/>
    <w:rsid w:val="00C3241C"/>
    <w:rsid w:val="00C41763"/>
    <w:rsid w:val="00C41E44"/>
    <w:rsid w:val="00C449D8"/>
    <w:rsid w:val="00C57F24"/>
    <w:rsid w:val="00C613BE"/>
    <w:rsid w:val="00C762EC"/>
    <w:rsid w:val="00C76300"/>
    <w:rsid w:val="00C77D31"/>
    <w:rsid w:val="00C80453"/>
    <w:rsid w:val="00C82A2A"/>
    <w:rsid w:val="00C85D8B"/>
    <w:rsid w:val="00C86123"/>
    <w:rsid w:val="00C86904"/>
    <w:rsid w:val="00C9187A"/>
    <w:rsid w:val="00C96C0F"/>
    <w:rsid w:val="00CB15EA"/>
    <w:rsid w:val="00CB16D0"/>
    <w:rsid w:val="00CB5C55"/>
    <w:rsid w:val="00CB7F11"/>
    <w:rsid w:val="00CC1321"/>
    <w:rsid w:val="00CC5848"/>
    <w:rsid w:val="00CC775D"/>
    <w:rsid w:val="00CD1A4C"/>
    <w:rsid w:val="00CE64C6"/>
    <w:rsid w:val="00CF1165"/>
    <w:rsid w:val="00D05578"/>
    <w:rsid w:val="00D10A37"/>
    <w:rsid w:val="00D17C7B"/>
    <w:rsid w:val="00D20B4A"/>
    <w:rsid w:val="00D21552"/>
    <w:rsid w:val="00D35E83"/>
    <w:rsid w:val="00D37FC8"/>
    <w:rsid w:val="00D42ECA"/>
    <w:rsid w:val="00D4673D"/>
    <w:rsid w:val="00D516C5"/>
    <w:rsid w:val="00D55184"/>
    <w:rsid w:val="00D63851"/>
    <w:rsid w:val="00D646ED"/>
    <w:rsid w:val="00D854E4"/>
    <w:rsid w:val="00D940F5"/>
    <w:rsid w:val="00DA538E"/>
    <w:rsid w:val="00DB03C8"/>
    <w:rsid w:val="00DC42EE"/>
    <w:rsid w:val="00DC77BF"/>
    <w:rsid w:val="00DD2F49"/>
    <w:rsid w:val="00DD4221"/>
    <w:rsid w:val="00DF78D7"/>
    <w:rsid w:val="00E06D74"/>
    <w:rsid w:val="00E1112B"/>
    <w:rsid w:val="00E16203"/>
    <w:rsid w:val="00E1668B"/>
    <w:rsid w:val="00E21E32"/>
    <w:rsid w:val="00E562F1"/>
    <w:rsid w:val="00E56D76"/>
    <w:rsid w:val="00E61968"/>
    <w:rsid w:val="00E61FBF"/>
    <w:rsid w:val="00E66E1F"/>
    <w:rsid w:val="00E74D26"/>
    <w:rsid w:val="00E76B47"/>
    <w:rsid w:val="00E81A17"/>
    <w:rsid w:val="00E840F8"/>
    <w:rsid w:val="00E84C66"/>
    <w:rsid w:val="00E91632"/>
    <w:rsid w:val="00E923B0"/>
    <w:rsid w:val="00E92D1D"/>
    <w:rsid w:val="00EA41AE"/>
    <w:rsid w:val="00EC08AB"/>
    <w:rsid w:val="00EC0FBE"/>
    <w:rsid w:val="00EC3675"/>
    <w:rsid w:val="00EC4440"/>
    <w:rsid w:val="00EC6698"/>
    <w:rsid w:val="00ED0851"/>
    <w:rsid w:val="00EE0F89"/>
    <w:rsid w:val="00EE19E7"/>
    <w:rsid w:val="00EE5F48"/>
    <w:rsid w:val="00EF5049"/>
    <w:rsid w:val="00F0329B"/>
    <w:rsid w:val="00F142AF"/>
    <w:rsid w:val="00F152BF"/>
    <w:rsid w:val="00F16738"/>
    <w:rsid w:val="00F34471"/>
    <w:rsid w:val="00F606EA"/>
    <w:rsid w:val="00F71871"/>
    <w:rsid w:val="00F973DF"/>
    <w:rsid w:val="00FB3D50"/>
    <w:rsid w:val="00FB7440"/>
    <w:rsid w:val="00FC178C"/>
    <w:rsid w:val="00FC7108"/>
    <w:rsid w:val="00FD0D8E"/>
    <w:rsid w:val="00FD65A9"/>
    <w:rsid w:val="00FD7DC6"/>
    <w:rsid w:val="00FE0495"/>
    <w:rsid w:val="00FE1F4B"/>
    <w:rsid w:val="00FE2ECA"/>
    <w:rsid w:val="00FE3BBE"/>
    <w:rsid w:val="00FE464D"/>
    <w:rsid w:val="00FE5379"/>
    <w:rsid w:val="00FE71F0"/>
    <w:rsid w:val="00FF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6642F"/>
  <w15:chartTrackingRefBased/>
  <w15:docId w15:val="{F3BE3AC9-70A7-490C-99CB-B348D62CC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154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14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4FCE"/>
  </w:style>
  <w:style w:type="paragraph" w:styleId="Stopka">
    <w:name w:val="footer"/>
    <w:basedOn w:val="Normalny"/>
    <w:link w:val="StopkaZnak"/>
    <w:uiPriority w:val="99"/>
    <w:unhideWhenUsed/>
    <w:rsid w:val="00914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4FCE"/>
  </w:style>
  <w:style w:type="paragraph" w:styleId="Tekstdymka">
    <w:name w:val="Balloon Text"/>
    <w:basedOn w:val="Normalny"/>
    <w:link w:val="TekstdymkaZnak"/>
    <w:uiPriority w:val="99"/>
    <w:semiHidden/>
    <w:unhideWhenUsed/>
    <w:rsid w:val="00914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14FCE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914FCE"/>
    <w:rPr>
      <w:color w:val="0000FF"/>
      <w:u w:val="single"/>
    </w:rPr>
  </w:style>
  <w:style w:type="table" w:styleId="Tabela-Siatka">
    <w:name w:val="Table Grid"/>
    <w:basedOn w:val="Standardowy"/>
    <w:uiPriority w:val="59"/>
    <w:rsid w:val="008551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6237D1"/>
    <w:rPr>
      <w:b/>
      <w:bCs/>
    </w:rPr>
  </w:style>
  <w:style w:type="paragraph" w:customStyle="1" w:styleId="Default">
    <w:name w:val="Default"/>
    <w:rsid w:val="006237D1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  <w:style w:type="paragraph" w:styleId="Akapitzlist">
    <w:name w:val="List Paragraph"/>
    <w:aliases w:val="Numerowanie,List Paragraph,Akapit z listą BS,Punkt 1.1,Kolorowa lista — akcent 11"/>
    <w:basedOn w:val="Normalny"/>
    <w:link w:val="AkapitzlistZnak"/>
    <w:uiPriority w:val="1"/>
    <w:qFormat/>
    <w:rsid w:val="00700636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92C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C519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C519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4C5194"/>
    <w:rPr>
      <w:vertAlign w:val="superscript"/>
    </w:rPr>
  </w:style>
  <w:style w:type="paragraph" w:styleId="Tekstpodstawowy">
    <w:name w:val="Body Text"/>
    <w:basedOn w:val="Normalny"/>
    <w:link w:val="TekstpodstawowyZnak"/>
    <w:uiPriority w:val="1"/>
    <w:qFormat/>
    <w:rsid w:val="00CC775D"/>
    <w:pPr>
      <w:widowControl w:val="0"/>
      <w:autoSpaceDE w:val="0"/>
      <w:autoSpaceDN w:val="0"/>
      <w:spacing w:after="0" w:line="240" w:lineRule="auto"/>
    </w:pPr>
    <w:rPr>
      <w:rFonts w:cs="Calibri"/>
      <w:sz w:val="24"/>
      <w:szCs w:val="24"/>
    </w:rPr>
  </w:style>
  <w:style w:type="character" w:customStyle="1" w:styleId="TekstpodstawowyZnak">
    <w:name w:val="Tekst podstawowy Znak"/>
    <w:link w:val="Tekstpodstawowy"/>
    <w:uiPriority w:val="1"/>
    <w:rsid w:val="00CC775D"/>
    <w:rPr>
      <w:rFonts w:cs="Calibri"/>
      <w:sz w:val="24"/>
      <w:szCs w:val="24"/>
      <w:lang w:eastAsia="en-US"/>
    </w:rPr>
  </w:style>
  <w:style w:type="paragraph" w:customStyle="1" w:styleId="Bezodstpw1">
    <w:name w:val="Bez odstępów1"/>
    <w:uiPriority w:val="99"/>
    <w:rsid w:val="00004C5F"/>
    <w:rPr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57B5A"/>
    <w:pPr>
      <w:spacing w:after="160" w:line="256" w:lineRule="auto"/>
    </w:pPr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57B5A"/>
    <w:rPr>
      <w:lang w:val="x-none" w:eastAsia="en-US"/>
    </w:rPr>
  </w:style>
  <w:style w:type="character" w:styleId="Odwoaniedokomentarza">
    <w:name w:val="annotation reference"/>
    <w:uiPriority w:val="99"/>
    <w:semiHidden/>
    <w:unhideWhenUsed/>
    <w:rsid w:val="00B57B5A"/>
    <w:rPr>
      <w:sz w:val="16"/>
      <w:szCs w:val="16"/>
    </w:rPr>
  </w:style>
  <w:style w:type="character" w:customStyle="1" w:styleId="AkapitzlistZnak">
    <w:name w:val="Akapit z listą Znak"/>
    <w:aliases w:val="Numerowanie Znak,List Paragraph Znak,Akapit z listą BS Znak,Punkt 1.1 Znak,Kolorowa lista — akcent 11 Znak"/>
    <w:link w:val="Akapitzlist"/>
    <w:uiPriority w:val="1"/>
    <w:qFormat/>
    <w:locked/>
    <w:rsid w:val="003F5D33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5A7E87"/>
    <w:rPr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5333"/>
    <w:pPr>
      <w:spacing w:after="200" w:line="240" w:lineRule="auto"/>
    </w:pPr>
    <w:rPr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5333"/>
    <w:rPr>
      <w:b/>
      <w:bCs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4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95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37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14ED52-1794-42A1-BBEB-5CD7C74A3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cp:lastModifiedBy>Przemysław Szamburski</cp:lastModifiedBy>
  <cp:revision>2</cp:revision>
  <cp:lastPrinted>2019-01-27T20:33:00Z</cp:lastPrinted>
  <dcterms:created xsi:type="dcterms:W3CDTF">2025-11-21T14:34:00Z</dcterms:created>
  <dcterms:modified xsi:type="dcterms:W3CDTF">2025-11-21T14:34:00Z</dcterms:modified>
</cp:coreProperties>
</file>